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435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24"/>
        <w:gridCol w:w="5376"/>
      </w:tblGrid>
      <w:tr w:rsidR="007942C2" w:rsidTr="0026379B">
        <w:trPr>
          <w:trHeight w:val="630"/>
        </w:trPr>
        <w:tc>
          <w:tcPr>
            <w:tcW w:w="5424" w:type="dxa"/>
          </w:tcPr>
          <w:p w:rsidR="00AD0DEB" w:rsidRDefault="00C72ABE" w:rsidP="0026379B">
            <w:r>
              <w:rPr>
                <w:noProof/>
              </w:rPr>
              <w:drawing>
                <wp:inline distT="0" distB="0" distL="0" distR="0" wp14:anchorId="587CCB6C" wp14:editId="4694C946">
                  <wp:extent cx="1371600" cy="627698"/>
                  <wp:effectExtent l="0" t="0" r="0" b="1270"/>
                  <wp:docPr id="2" name="Picture 2" descr="RRH_Logo_UMMC_CMY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RH_Logo_UMMC_CMY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1239" cy="6412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76" w:type="dxa"/>
          </w:tcPr>
          <w:p w:rsidR="007942C2" w:rsidRDefault="007942C2" w:rsidP="0026379B">
            <w:pPr>
              <w:pStyle w:val="CompanyName"/>
            </w:pPr>
          </w:p>
          <w:p w:rsidR="00044B8E" w:rsidRPr="00124369" w:rsidRDefault="00044B8E" w:rsidP="0026379B">
            <w:pPr>
              <w:pStyle w:val="CompanyName"/>
              <w:rPr>
                <w:rFonts w:asciiTheme="minorHAnsi" w:hAnsiTheme="minorHAnsi" w:cstheme="minorHAnsi"/>
                <w:b w:val="0"/>
              </w:rPr>
            </w:pPr>
            <w:r w:rsidRPr="00124369">
              <w:rPr>
                <w:rFonts w:asciiTheme="minorHAnsi" w:hAnsiTheme="minorHAnsi" w:cstheme="minorHAnsi"/>
                <w:b w:val="0"/>
                <w:color w:val="0E57C4" w:themeColor="background2" w:themeShade="80"/>
              </w:rPr>
              <w:t>Family Medicine Residen</w:t>
            </w:r>
            <w:r w:rsidR="00820027" w:rsidRPr="00124369">
              <w:rPr>
                <w:rFonts w:asciiTheme="minorHAnsi" w:hAnsiTheme="minorHAnsi" w:cstheme="minorHAnsi"/>
                <w:b w:val="0"/>
                <w:color w:val="0E57C4" w:themeColor="background2" w:themeShade="80"/>
              </w:rPr>
              <w:t>cy</w:t>
            </w:r>
            <w:r w:rsidRPr="00124369">
              <w:rPr>
                <w:rFonts w:asciiTheme="minorHAnsi" w:hAnsiTheme="minorHAnsi" w:cstheme="minorHAnsi"/>
                <w:b w:val="0"/>
                <w:color w:val="0E57C4" w:themeColor="background2" w:themeShade="80"/>
              </w:rPr>
              <w:t xml:space="preserve"> Program</w:t>
            </w:r>
          </w:p>
        </w:tc>
      </w:tr>
    </w:tbl>
    <w:p w:rsidR="00AD0DEB" w:rsidRDefault="00044B8E" w:rsidP="008B64C1">
      <w:pPr>
        <w:pStyle w:val="Heading1"/>
      </w:pPr>
      <w:r>
        <w:t>Presentation</w:t>
      </w:r>
      <w:r w:rsidR="00AD0DEB" w:rsidRPr="007522F6">
        <w:t xml:space="preserve"> Information</w:t>
      </w:r>
    </w:p>
    <w:tbl>
      <w:tblPr>
        <w:tblW w:w="5006" w:type="pct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1265"/>
        <w:gridCol w:w="5492"/>
        <w:gridCol w:w="1158"/>
        <w:gridCol w:w="12"/>
        <w:gridCol w:w="2886"/>
      </w:tblGrid>
      <w:tr w:rsidR="00A149E2" w:rsidRPr="002A733C" w:rsidTr="003D3D1B">
        <w:trPr>
          <w:trHeight w:hRule="exact" w:val="518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A149E2" w:rsidRPr="002219F3" w:rsidRDefault="00044B8E" w:rsidP="004B1269">
            <w:pPr>
              <w:pStyle w:val="Heading4"/>
            </w:pPr>
            <w:r>
              <w:t>Presenter</w:t>
            </w:r>
          </w:p>
        </w:tc>
        <w:tc>
          <w:tcPr>
            <w:tcW w:w="5491" w:type="dxa"/>
            <w:vAlign w:val="bottom"/>
          </w:tcPr>
          <w:p w:rsidR="00A149E2" w:rsidRPr="00A12496" w:rsidRDefault="00A149E2" w:rsidP="005737F4">
            <w:pPr>
              <w:rPr>
                <w:rFonts w:cstheme="minorHAnsi"/>
              </w:rPr>
            </w:pPr>
          </w:p>
        </w:tc>
        <w:tc>
          <w:tcPr>
            <w:tcW w:w="1158" w:type="dxa"/>
            <w:vAlign w:val="bottom"/>
          </w:tcPr>
          <w:p w:rsidR="00A149E2" w:rsidRPr="002219F3" w:rsidRDefault="00044B8E" w:rsidP="004B1269">
            <w:pPr>
              <w:pStyle w:val="Heading4"/>
            </w:pPr>
            <w:r>
              <w:t>OGME Year</w:t>
            </w:r>
          </w:p>
        </w:tc>
        <w:tc>
          <w:tcPr>
            <w:tcW w:w="2898" w:type="dxa"/>
            <w:gridSpan w:val="2"/>
            <w:tcBorders>
              <w:right w:val="nil"/>
            </w:tcBorders>
            <w:vAlign w:val="bottom"/>
          </w:tcPr>
          <w:p w:rsidR="00A149E2" w:rsidRPr="002219F3" w:rsidRDefault="0005153A" w:rsidP="00A4305C">
            <w:r>
              <w:t xml:space="preserve"> </w:t>
            </w:r>
          </w:p>
        </w:tc>
      </w:tr>
      <w:tr w:rsidR="00A149E2" w:rsidRPr="002A733C" w:rsidTr="003D3D1B">
        <w:trPr>
          <w:trHeight w:hRule="exact" w:val="435"/>
          <w:tblHeader/>
        </w:trPr>
        <w:tc>
          <w:tcPr>
            <w:tcW w:w="1265" w:type="dxa"/>
            <w:tcBorders>
              <w:left w:val="nil"/>
            </w:tcBorders>
            <w:vAlign w:val="bottom"/>
          </w:tcPr>
          <w:p w:rsidR="00A149E2" w:rsidRPr="002219F3" w:rsidRDefault="00044B8E" w:rsidP="004B1269">
            <w:pPr>
              <w:pStyle w:val="Heading4"/>
            </w:pPr>
            <w:r>
              <w:t>Topic</w:t>
            </w:r>
          </w:p>
        </w:tc>
        <w:tc>
          <w:tcPr>
            <w:tcW w:w="5491" w:type="dxa"/>
            <w:vAlign w:val="bottom"/>
          </w:tcPr>
          <w:p w:rsidR="00A149E2" w:rsidRPr="00A12496" w:rsidRDefault="00A149E2" w:rsidP="0084779D">
            <w:pPr>
              <w:rPr>
                <w:rFonts w:cstheme="minorHAnsi"/>
              </w:rPr>
            </w:pPr>
          </w:p>
        </w:tc>
        <w:tc>
          <w:tcPr>
            <w:tcW w:w="1170" w:type="dxa"/>
            <w:gridSpan w:val="2"/>
            <w:vAlign w:val="bottom"/>
          </w:tcPr>
          <w:p w:rsidR="00A149E2" w:rsidRPr="002219F3" w:rsidRDefault="00044B8E" w:rsidP="004B1269">
            <w:pPr>
              <w:pStyle w:val="Heading4"/>
            </w:pPr>
            <w:r>
              <w:t>Date</w:t>
            </w:r>
          </w:p>
        </w:tc>
        <w:tc>
          <w:tcPr>
            <w:tcW w:w="2886" w:type="dxa"/>
            <w:tcBorders>
              <w:right w:val="nil"/>
            </w:tcBorders>
            <w:vAlign w:val="bottom"/>
          </w:tcPr>
          <w:p w:rsidR="00A149E2" w:rsidRPr="002219F3" w:rsidRDefault="00192B28" w:rsidP="00A4305C">
            <w:r>
              <w:t xml:space="preserve"> </w:t>
            </w:r>
            <w:bookmarkStart w:id="0" w:name="_GoBack"/>
            <w:bookmarkEnd w:id="0"/>
          </w:p>
        </w:tc>
      </w:tr>
    </w:tbl>
    <w:p w:rsidR="00AD0DEB" w:rsidRDefault="008B64C1" w:rsidP="00AD0DEB">
      <w:pPr>
        <w:pStyle w:val="Heading2"/>
      </w:pPr>
      <w:r>
        <w:t>Evaluation</w:t>
      </w:r>
    </w:p>
    <w:tbl>
      <w:tblPr>
        <w:tblW w:w="5012" w:type="pct"/>
        <w:tblBorders>
          <w:top w:val="single" w:sz="4" w:space="0" w:color="D9D9D9" w:themeColor="background1" w:themeShade="D9"/>
          <w:bottom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000" w:firstRow="0" w:lastRow="0" w:firstColumn="0" w:lastColumn="0" w:noHBand="0" w:noVBand="0"/>
      </w:tblPr>
      <w:tblGrid>
        <w:gridCol w:w="992"/>
        <w:gridCol w:w="2473"/>
        <w:gridCol w:w="1468"/>
        <w:gridCol w:w="1468"/>
        <w:gridCol w:w="1468"/>
        <w:gridCol w:w="1468"/>
        <w:gridCol w:w="1489"/>
      </w:tblGrid>
      <w:tr w:rsidR="00212276" w:rsidRPr="002A733C" w:rsidTr="003D3D1B">
        <w:trPr>
          <w:trHeight w:hRule="exact" w:val="418"/>
        </w:trPr>
        <w:tc>
          <w:tcPr>
            <w:tcW w:w="3465" w:type="dxa"/>
            <w:gridSpan w:val="2"/>
            <w:vAlign w:val="center"/>
          </w:tcPr>
          <w:p w:rsidR="00212276" w:rsidRPr="002A733C" w:rsidRDefault="00212276" w:rsidP="002219F3"/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1 = </w:t>
            </w:r>
            <w:r w:rsidR="00212276">
              <w:t>Poor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2 = </w:t>
            </w:r>
            <w:r w:rsidR="00212276">
              <w:t>Fair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3 = </w:t>
            </w:r>
            <w:r w:rsidR="00212276">
              <w:t>Satisfactory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4 = </w:t>
            </w:r>
            <w:r w:rsidR="00212276">
              <w:t>Good</w:t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212276" w:rsidRPr="002A733C" w:rsidRDefault="00712449" w:rsidP="002219F3">
            <w:pPr>
              <w:pStyle w:val="Heading3"/>
            </w:pPr>
            <w:r>
              <w:t xml:space="preserve">5 = </w:t>
            </w:r>
            <w:r w:rsidR="00212276">
              <w:t>Excellent</w:t>
            </w:r>
          </w:p>
        </w:tc>
      </w:tr>
      <w:tr w:rsidR="00212276" w:rsidRPr="002A733C" w:rsidTr="003D3D1B">
        <w:trPr>
          <w:trHeight w:hRule="exact" w:val="633"/>
        </w:trPr>
        <w:tc>
          <w:tcPr>
            <w:tcW w:w="3465" w:type="dxa"/>
            <w:gridSpan w:val="2"/>
            <w:vAlign w:val="center"/>
          </w:tcPr>
          <w:p w:rsidR="00212276" w:rsidRPr="00044B8E" w:rsidRDefault="00044B8E" w:rsidP="002219F3">
            <w:pPr>
              <w:pStyle w:val="Heading4"/>
              <w:rPr>
                <w:b w:val="0"/>
              </w:rPr>
            </w:pPr>
            <w:r>
              <w:t xml:space="preserve">States Ideas Clearly: </w:t>
            </w:r>
            <w:r>
              <w:rPr>
                <w:b w:val="0"/>
              </w:rPr>
              <w:t xml:space="preserve">basic reasoning, logical conclusions, adequate evidence </w:t>
            </w:r>
          </w:p>
          <w:p w:rsidR="00044B8E" w:rsidRPr="00044B8E" w:rsidRDefault="00044B8E" w:rsidP="00044B8E">
            <w:r>
              <w:t xml:space="preserve">: 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E93A26" w:rsidRDefault="000F2528" w:rsidP="00E93A26">
            <w:pPr>
              <w:pStyle w:val="CheckBox"/>
            </w:pPr>
            <w:r w:rsidRPr="00E93A26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E93A26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E93A26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E93A26" w:rsidRDefault="000F2528" w:rsidP="00E93A26">
            <w:pPr>
              <w:pStyle w:val="CheckBox"/>
            </w:pPr>
            <w:r w:rsidRPr="00E93A26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E93A26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E93A26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E93A26" w:rsidRDefault="000F2528" w:rsidP="00E93A26">
            <w:pPr>
              <w:pStyle w:val="CheckBox"/>
            </w:pPr>
            <w:r w:rsidRPr="00E93A26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E93A26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E93A26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E93A26" w:rsidRDefault="000F2528" w:rsidP="00E93A26">
            <w:pPr>
              <w:pStyle w:val="CheckBox"/>
            </w:pPr>
            <w:r w:rsidRPr="00E93A26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E93A26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E93A26">
              <w:rPr>
                <w:rStyle w:val="CheckBoxChar"/>
              </w:rPr>
              <w:fldChar w:fldCharType="end"/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212276" w:rsidRPr="00E93A26" w:rsidRDefault="000F2528" w:rsidP="00E93A26">
            <w:pPr>
              <w:pStyle w:val="CheckBox"/>
            </w:pPr>
            <w:r w:rsidRPr="00E93A26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E93A26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E93A26">
              <w:rPr>
                <w:rStyle w:val="CheckBoxChar"/>
              </w:rPr>
              <w:fldChar w:fldCharType="end"/>
            </w:r>
          </w:p>
        </w:tc>
      </w:tr>
      <w:tr w:rsidR="00A149E2" w:rsidRPr="002A733C" w:rsidTr="003D3D1B">
        <w:trPr>
          <w:trHeight w:hRule="exact" w:val="418"/>
        </w:trPr>
        <w:tc>
          <w:tcPr>
            <w:tcW w:w="992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34" w:type="dxa"/>
            <w:gridSpan w:val="6"/>
            <w:shd w:val="clear" w:color="auto" w:fill="auto"/>
            <w:vAlign w:val="center"/>
          </w:tcPr>
          <w:p w:rsidR="00A149E2" w:rsidRPr="002219F3" w:rsidRDefault="00A149E2" w:rsidP="002219F3"/>
        </w:tc>
      </w:tr>
      <w:tr w:rsidR="00212276" w:rsidRPr="002A733C" w:rsidTr="003D3D1B">
        <w:trPr>
          <w:trHeight w:hRule="exact" w:val="866"/>
        </w:trPr>
        <w:tc>
          <w:tcPr>
            <w:tcW w:w="3465" w:type="dxa"/>
            <w:gridSpan w:val="2"/>
            <w:vAlign w:val="center"/>
          </w:tcPr>
          <w:p w:rsidR="00212276" w:rsidRPr="00044B8E" w:rsidRDefault="00044B8E" w:rsidP="002219F3">
            <w:pPr>
              <w:pStyle w:val="Heading4"/>
              <w:rPr>
                <w:b w:val="0"/>
              </w:rPr>
            </w:pPr>
            <w:r>
              <w:t xml:space="preserve">Followed Appropriate Template for the Type of Presentation: </w:t>
            </w:r>
            <w:r>
              <w:rPr>
                <w:b w:val="0"/>
              </w:rPr>
              <w:t>well organized, sequential information, easy for audience to follow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E93A26" w:rsidRDefault="000F2528" w:rsidP="00E93A26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3D3D1B">
        <w:trPr>
          <w:trHeight w:hRule="exact" w:val="418"/>
        </w:trPr>
        <w:tc>
          <w:tcPr>
            <w:tcW w:w="992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34" w:type="dxa"/>
            <w:gridSpan w:val="6"/>
            <w:shd w:val="clear" w:color="auto" w:fill="auto"/>
            <w:vAlign w:val="center"/>
          </w:tcPr>
          <w:p w:rsidR="00A149E2" w:rsidRPr="002219F3" w:rsidRDefault="00A149E2" w:rsidP="002219F3"/>
        </w:tc>
      </w:tr>
      <w:tr w:rsidR="00212276" w:rsidRPr="002A733C" w:rsidTr="003D3D1B">
        <w:trPr>
          <w:trHeight w:hRule="exact" w:val="754"/>
        </w:trPr>
        <w:tc>
          <w:tcPr>
            <w:tcW w:w="3465" w:type="dxa"/>
            <w:gridSpan w:val="2"/>
            <w:vAlign w:val="center"/>
          </w:tcPr>
          <w:p w:rsidR="00212276" w:rsidRPr="00044B8E" w:rsidRDefault="00044B8E" w:rsidP="002219F3">
            <w:pPr>
              <w:pStyle w:val="Heading4"/>
              <w:rPr>
                <w:b w:val="0"/>
              </w:rPr>
            </w:pPr>
            <w:r>
              <w:t xml:space="preserve">Demonstrates Competence and Comfort with Information: </w:t>
            </w:r>
            <w:r>
              <w:rPr>
                <w:b w:val="0"/>
              </w:rPr>
              <w:t>well prepared, knows content, answers questions competently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3D3D1B">
        <w:trPr>
          <w:trHeight w:hRule="exact" w:val="418"/>
        </w:trPr>
        <w:tc>
          <w:tcPr>
            <w:tcW w:w="992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34" w:type="dxa"/>
            <w:gridSpan w:val="6"/>
            <w:shd w:val="clear" w:color="auto" w:fill="auto"/>
            <w:vAlign w:val="center"/>
          </w:tcPr>
          <w:p w:rsidR="00A149E2" w:rsidRPr="002219F3" w:rsidRDefault="00A149E2" w:rsidP="002219F3"/>
        </w:tc>
      </w:tr>
      <w:tr w:rsidR="00212276" w:rsidRPr="002A733C" w:rsidTr="003D3D1B">
        <w:trPr>
          <w:trHeight w:hRule="exact" w:val="773"/>
        </w:trPr>
        <w:tc>
          <w:tcPr>
            <w:tcW w:w="3465" w:type="dxa"/>
            <w:gridSpan w:val="2"/>
            <w:vAlign w:val="center"/>
          </w:tcPr>
          <w:p w:rsidR="00212276" w:rsidRPr="00044B8E" w:rsidRDefault="00044B8E" w:rsidP="002219F3">
            <w:pPr>
              <w:pStyle w:val="Heading4"/>
              <w:rPr>
                <w:b w:val="0"/>
              </w:rPr>
            </w:pPr>
            <w:r>
              <w:t xml:space="preserve">Physical Composure: </w:t>
            </w:r>
            <w:r>
              <w:rPr>
                <w:b w:val="0"/>
              </w:rPr>
              <w:t xml:space="preserve">maintains eye contact, </w:t>
            </w:r>
            <w:r w:rsidR="00745D0D">
              <w:rPr>
                <w:b w:val="0"/>
              </w:rPr>
              <w:t>appears comfortable, gestures appropriately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3D3D1B">
        <w:trPr>
          <w:trHeight w:hRule="exact" w:val="418"/>
        </w:trPr>
        <w:tc>
          <w:tcPr>
            <w:tcW w:w="992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34" w:type="dxa"/>
            <w:gridSpan w:val="6"/>
            <w:shd w:val="clear" w:color="auto" w:fill="auto"/>
            <w:vAlign w:val="center"/>
          </w:tcPr>
          <w:p w:rsidR="00A149E2" w:rsidRPr="002219F3" w:rsidRDefault="00A149E2" w:rsidP="002219F3"/>
        </w:tc>
      </w:tr>
      <w:tr w:rsidR="00212276" w:rsidRPr="002A733C" w:rsidTr="003D3D1B">
        <w:trPr>
          <w:trHeight w:hRule="exact" w:val="960"/>
        </w:trPr>
        <w:tc>
          <w:tcPr>
            <w:tcW w:w="3465" w:type="dxa"/>
            <w:gridSpan w:val="2"/>
            <w:vAlign w:val="center"/>
          </w:tcPr>
          <w:p w:rsidR="00212276" w:rsidRPr="00745D0D" w:rsidRDefault="00745D0D" w:rsidP="002219F3">
            <w:pPr>
              <w:pStyle w:val="Heading4"/>
              <w:rPr>
                <w:b w:val="0"/>
              </w:rPr>
            </w:pPr>
            <w:r>
              <w:t xml:space="preserve">Professionalism: </w:t>
            </w:r>
            <w:r>
              <w:rPr>
                <w:b w:val="0"/>
              </w:rPr>
              <w:t>dressed appropriately, uses technical terms correctly, not too casual, no food or gum, focuses on presentation by team members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3D3D1B">
        <w:trPr>
          <w:trHeight w:hRule="exact" w:val="418"/>
        </w:trPr>
        <w:tc>
          <w:tcPr>
            <w:tcW w:w="992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34" w:type="dxa"/>
            <w:gridSpan w:val="6"/>
            <w:shd w:val="clear" w:color="auto" w:fill="auto"/>
            <w:vAlign w:val="center"/>
          </w:tcPr>
          <w:p w:rsidR="00A149E2" w:rsidRPr="002219F3" w:rsidRDefault="00A149E2" w:rsidP="002219F3"/>
        </w:tc>
      </w:tr>
      <w:tr w:rsidR="00212276" w:rsidRPr="002A733C" w:rsidTr="003D3D1B">
        <w:trPr>
          <w:trHeight w:hRule="exact" w:val="754"/>
        </w:trPr>
        <w:tc>
          <w:tcPr>
            <w:tcW w:w="3465" w:type="dxa"/>
            <w:gridSpan w:val="2"/>
            <w:vAlign w:val="center"/>
          </w:tcPr>
          <w:p w:rsidR="00212276" w:rsidRPr="00745D0D" w:rsidRDefault="00745D0D" w:rsidP="002219F3">
            <w:pPr>
              <w:pStyle w:val="Heading4"/>
              <w:rPr>
                <w:b w:val="0"/>
              </w:rPr>
            </w:pPr>
            <w:r>
              <w:t xml:space="preserve">Audio/Visual Support: </w:t>
            </w:r>
            <w:r>
              <w:rPr>
                <w:b w:val="0"/>
              </w:rPr>
              <w:t>handouts are neat and correct, visuals are appropriate, supports presentation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212276" w:rsidRPr="002A733C" w:rsidRDefault="000F2528" w:rsidP="002219F3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12276"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A149E2" w:rsidRPr="002A733C" w:rsidTr="003D3D1B">
        <w:trPr>
          <w:trHeight w:hRule="exact" w:val="418"/>
        </w:trPr>
        <w:tc>
          <w:tcPr>
            <w:tcW w:w="992" w:type="dxa"/>
            <w:vAlign w:val="center"/>
          </w:tcPr>
          <w:p w:rsidR="00A149E2" w:rsidRDefault="00A149E2" w:rsidP="004B1269">
            <w:pPr>
              <w:pStyle w:val="Italic"/>
            </w:pPr>
            <w:r>
              <w:t>Comments</w:t>
            </w:r>
          </w:p>
        </w:tc>
        <w:tc>
          <w:tcPr>
            <w:tcW w:w="9834" w:type="dxa"/>
            <w:gridSpan w:val="6"/>
            <w:shd w:val="clear" w:color="auto" w:fill="auto"/>
            <w:vAlign w:val="center"/>
          </w:tcPr>
          <w:p w:rsidR="00A149E2" w:rsidRPr="002219F3" w:rsidRDefault="00A149E2" w:rsidP="002219F3"/>
        </w:tc>
      </w:tr>
      <w:tr w:rsidR="00745D0D" w:rsidRPr="002A733C" w:rsidTr="003D3D1B">
        <w:trPr>
          <w:trHeight w:hRule="exact" w:val="866"/>
        </w:trPr>
        <w:tc>
          <w:tcPr>
            <w:tcW w:w="3465" w:type="dxa"/>
            <w:gridSpan w:val="2"/>
            <w:vAlign w:val="center"/>
          </w:tcPr>
          <w:p w:rsidR="00745D0D" w:rsidRPr="00745D0D" w:rsidRDefault="00745D0D" w:rsidP="00745D0D">
            <w:pPr>
              <w:pStyle w:val="Heading4"/>
              <w:rPr>
                <w:b w:val="0"/>
              </w:rPr>
            </w:pPr>
            <w:r>
              <w:t xml:space="preserve">Speech Mechanics:  </w:t>
            </w:r>
            <w:r>
              <w:rPr>
                <w:b w:val="0"/>
              </w:rPr>
              <w:t>voice fluctuation, speaks loudly and clearly, incorporates professional language, captures and maintains audience interest</w:t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45D0D" w:rsidRPr="002A733C" w:rsidRDefault="00745D0D" w:rsidP="00CE4778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45D0D" w:rsidRPr="002A733C" w:rsidRDefault="00745D0D" w:rsidP="00CE4778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45D0D" w:rsidRPr="002A733C" w:rsidRDefault="00745D0D" w:rsidP="00CE4778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shd w:val="clear" w:color="auto" w:fill="auto"/>
            <w:vAlign w:val="center"/>
          </w:tcPr>
          <w:p w:rsidR="00745D0D" w:rsidRPr="002A733C" w:rsidRDefault="00745D0D" w:rsidP="00CE4778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6" w:type="dxa"/>
            <w:shd w:val="clear" w:color="auto" w:fill="auto"/>
            <w:vAlign w:val="center"/>
          </w:tcPr>
          <w:p w:rsidR="00745D0D" w:rsidRPr="002A733C" w:rsidRDefault="00745D0D" w:rsidP="00CE4778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8B64C1" w:rsidRPr="002A733C" w:rsidTr="003D3D1B">
        <w:trPr>
          <w:trHeight w:hRule="exact" w:val="464"/>
        </w:trPr>
        <w:tc>
          <w:tcPr>
            <w:tcW w:w="3465" w:type="dxa"/>
            <w:gridSpan w:val="2"/>
            <w:vAlign w:val="center"/>
          </w:tcPr>
          <w:p w:rsidR="008B64C1" w:rsidRDefault="008B64C1" w:rsidP="008B64C1">
            <w:pPr>
              <w:pStyle w:val="Italic"/>
            </w:pPr>
            <w:r>
              <w:t>Comments</w:t>
            </w:r>
          </w:p>
        </w:tc>
        <w:tc>
          <w:tcPr>
            <w:tcW w:w="7361" w:type="dxa"/>
            <w:gridSpan w:val="5"/>
            <w:shd w:val="clear" w:color="auto" w:fill="auto"/>
            <w:vAlign w:val="center"/>
          </w:tcPr>
          <w:p w:rsidR="008B64C1" w:rsidRPr="00CD247C" w:rsidRDefault="008B64C1" w:rsidP="008B64C1">
            <w:pPr>
              <w:pStyle w:val="CheckBox"/>
              <w:rPr>
                <w:rStyle w:val="CheckBoxChar"/>
              </w:rPr>
            </w:pPr>
          </w:p>
        </w:tc>
      </w:tr>
      <w:tr w:rsidR="008B64C1" w:rsidRPr="002A733C" w:rsidTr="003D3D1B">
        <w:trPr>
          <w:trHeight w:hRule="exact" w:val="866"/>
        </w:trPr>
        <w:tc>
          <w:tcPr>
            <w:tcW w:w="346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B64C1" w:rsidRPr="00745D0D" w:rsidRDefault="008B64C1" w:rsidP="008B64C1">
            <w:pPr>
              <w:pStyle w:val="Heading4"/>
              <w:rPr>
                <w:b w:val="0"/>
              </w:rPr>
            </w:pPr>
            <w:r>
              <w:t xml:space="preserve">Demonstrates Creditability:  </w:t>
            </w:r>
            <w:r>
              <w:rPr>
                <w:b w:val="0"/>
              </w:rPr>
              <w:t>adheres to time constraints, supports conclusions with relevant and adequate evidence, convincing arguments and conclusions</w:t>
            </w:r>
          </w:p>
        </w:tc>
        <w:tc>
          <w:tcPr>
            <w:tcW w:w="14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8B64C1" w:rsidRPr="002A733C" w:rsidRDefault="008B64C1" w:rsidP="008B64C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8B64C1" w:rsidRPr="002A733C" w:rsidRDefault="008B64C1" w:rsidP="008B64C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8B64C1" w:rsidRPr="002A733C" w:rsidRDefault="008B64C1" w:rsidP="008B64C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68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vAlign w:val="center"/>
          </w:tcPr>
          <w:p w:rsidR="008B64C1" w:rsidRPr="002A733C" w:rsidRDefault="008B64C1" w:rsidP="008B64C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  <w:tc>
          <w:tcPr>
            <w:tcW w:w="148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8B64C1" w:rsidRPr="002A733C" w:rsidRDefault="008B64C1" w:rsidP="008B64C1">
            <w:pPr>
              <w:pStyle w:val="CheckBox"/>
            </w:pPr>
            <w:r w:rsidRPr="00CD247C">
              <w:rPr>
                <w:rStyle w:val="CheckBoxChar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247C">
              <w:rPr>
                <w:rStyle w:val="CheckBoxChar"/>
              </w:rPr>
              <w:instrText xml:space="preserve"> FORMCHECKBOX </w:instrText>
            </w:r>
            <w:r w:rsidR="00A4305C">
              <w:rPr>
                <w:rStyle w:val="CheckBoxChar"/>
              </w:rPr>
            </w:r>
            <w:r w:rsidR="00A4305C">
              <w:rPr>
                <w:rStyle w:val="CheckBoxChar"/>
              </w:rPr>
              <w:fldChar w:fldCharType="separate"/>
            </w:r>
            <w:r w:rsidRPr="00CD247C">
              <w:rPr>
                <w:rStyle w:val="CheckBoxChar"/>
              </w:rPr>
              <w:fldChar w:fldCharType="end"/>
            </w:r>
          </w:p>
        </w:tc>
      </w:tr>
      <w:tr w:rsidR="008B64C1" w:rsidRPr="002A733C" w:rsidTr="003D3D1B">
        <w:trPr>
          <w:trHeight w:hRule="exact" w:val="398"/>
        </w:trPr>
        <w:tc>
          <w:tcPr>
            <w:tcW w:w="346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B64C1" w:rsidRPr="008B64C1" w:rsidRDefault="008B64C1" w:rsidP="008B64C1">
            <w:pPr>
              <w:pStyle w:val="Heading4"/>
              <w:rPr>
                <w:b w:val="0"/>
                <w:i/>
              </w:rPr>
            </w:pPr>
            <w:r w:rsidRPr="008B64C1">
              <w:rPr>
                <w:b w:val="0"/>
                <w:i/>
              </w:rPr>
              <w:t>Comments</w:t>
            </w:r>
          </w:p>
        </w:tc>
        <w:tc>
          <w:tcPr>
            <w:tcW w:w="73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8B64C1" w:rsidRPr="00CD247C" w:rsidRDefault="008B64C1" w:rsidP="008B64C1">
            <w:pPr>
              <w:pStyle w:val="CheckBox"/>
              <w:rPr>
                <w:rStyle w:val="CheckBoxChar"/>
              </w:rPr>
            </w:pPr>
          </w:p>
        </w:tc>
      </w:tr>
      <w:tr w:rsidR="008B64C1" w:rsidRPr="002A733C" w:rsidTr="003D3D1B">
        <w:trPr>
          <w:trHeight w:hRule="exact" w:val="988"/>
        </w:trPr>
        <w:tc>
          <w:tcPr>
            <w:tcW w:w="3465" w:type="dxa"/>
            <w:gridSpan w:val="2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vAlign w:val="center"/>
          </w:tcPr>
          <w:p w:rsidR="008B64C1" w:rsidRDefault="008B64C1" w:rsidP="008B64C1">
            <w:pPr>
              <w:pStyle w:val="Heading4"/>
            </w:pPr>
            <w:r>
              <w:t>Overall Presentation Comments</w:t>
            </w:r>
          </w:p>
          <w:p w:rsidR="008B64C1" w:rsidRDefault="008B64C1" w:rsidP="008B64C1"/>
          <w:p w:rsidR="008B64C1" w:rsidRPr="008B64C1" w:rsidRDefault="008B64C1" w:rsidP="008B64C1"/>
        </w:tc>
        <w:tc>
          <w:tcPr>
            <w:tcW w:w="7361" w:type="dxa"/>
            <w:gridSpan w:val="5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</w:tcBorders>
            <w:shd w:val="clear" w:color="auto" w:fill="auto"/>
            <w:vAlign w:val="center"/>
          </w:tcPr>
          <w:p w:rsidR="008B64C1" w:rsidRDefault="008B64C1" w:rsidP="008B64C1">
            <w:pPr>
              <w:pStyle w:val="CheckBox"/>
              <w:rPr>
                <w:rStyle w:val="CheckBoxChar"/>
              </w:rPr>
            </w:pPr>
          </w:p>
          <w:p w:rsidR="00124369" w:rsidRDefault="00124369" w:rsidP="008B64C1">
            <w:pPr>
              <w:pStyle w:val="CheckBox"/>
              <w:rPr>
                <w:rStyle w:val="CheckBoxChar"/>
              </w:rPr>
            </w:pPr>
          </w:p>
          <w:p w:rsidR="00124369" w:rsidRDefault="00124369" w:rsidP="008B64C1">
            <w:pPr>
              <w:pStyle w:val="CheckBox"/>
              <w:rPr>
                <w:rStyle w:val="CheckBoxChar"/>
              </w:rPr>
            </w:pPr>
          </w:p>
          <w:p w:rsidR="00124369" w:rsidRDefault="00124369" w:rsidP="008B64C1">
            <w:pPr>
              <w:pStyle w:val="CheckBox"/>
              <w:rPr>
                <w:rStyle w:val="CheckBoxChar"/>
              </w:rPr>
            </w:pPr>
          </w:p>
          <w:p w:rsidR="00124369" w:rsidRDefault="00124369" w:rsidP="008B64C1">
            <w:pPr>
              <w:pStyle w:val="CheckBox"/>
              <w:rPr>
                <w:rStyle w:val="CheckBoxChar"/>
              </w:rPr>
            </w:pPr>
          </w:p>
          <w:p w:rsidR="008B64C1" w:rsidRPr="00CD247C" w:rsidRDefault="008B64C1" w:rsidP="008B64C1">
            <w:pPr>
              <w:pStyle w:val="CheckBox"/>
              <w:rPr>
                <w:rStyle w:val="CheckBoxChar"/>
              </w:rPr>
            </w:pPr>
          </w:p>
        </w:tc>
      </w:tr>
    </w:tbl>
    <w:p w:rsidR="00B60C88" w:rsidRPr="002A733C" w:rsidRDefault="00B60C88" w:rsidP="00B60C88"/>
    <w:sectPr w:rsidR="00B60C88" w:rsidRPr="002A733C" w:rsidSect="001243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8E"/>
    <w:rsid w:val="000071F7"/>
    <w:rsid w:val="0002798A"/>
    <w:rsid w:val="00031ACB"/>
    <w:rsid w:val="000329F9"/>
    <w:rsid w:val="00044B8E"/>
    <w:rsid w:val="00044EC1"/>
    <w:rsid w:val="0005153A"/>
    <w:rsid w:val="000609A5"/>
    <w:rsid w:val="00063835"/>
    <w:rsid w:val="00083002"/>
    <w:rsid w:val="00087B85"/>
    <w:rsid w:val="000A01F1"/>
    <w:rsid w:val="000A0DB2"/>
    <w:rsid w:val="000C1163"/>
    <w:rsid w:val="000D2539"/>
    <w:rsid w:val="000D4677"/>
    <w:rsid w:val="000D7C84"/>
    <w:rsid w:val="000F2528"/>
    <w:rsid w:val="000F2DF4"/>
    <w:rsid w:val="000F5167"/>
    <w:rsid w:val="000F6783"/>
    <w:rsid w:val="00101CD9"/>
    <w:rsid w:val="001059A0"/>
    <w:rsid w:val="0011701D"/>
    <w:rsid w:val="00120C95"/>
    <w:rsid w:val="00124369"/>
    <w:rsid w:val="0014663E"/>
    <w:rsid w:val="00150925"/>
    <w:rsid w:val="00180664"/>
    <w:rsid w:val="00185BA5"/>
    <w:rsid w:val="00186A29"/>
    <w:rsid w:val="00192B28"/>
    <w:rsid w:val="00195009"/>
    <w:rsid w:val="00195E28"/>
    <w:rsid w:val="0019779B"/>
    <w:rsid w:val="001C6023"/>
    <w:rsid w:val="00203BCD"/>
    <w:rsid w:val="00212276"/>
    <w:rsid w:val="002219F3"/>
    <w:rsid w:val="00237221"/>
    <w:rsid w:val="00250014"/>
    <w:rsid w:val="00254D4B"/>
    <w:rsid w:val="0026379B"/>
    <w:rsid w:val="0027392A"/>
    <w:rsid w:val="00275BB5"/>
    <w:rsid w:val="00286F6A"/>
    <w:rsid w:val="00291C8C"/>
    <w:rsid w:val="00292498"/>
    <w:rsid w:val="002A1ECE"/>
    <w:rsid w:val="002A2510"/>
    <w:rsid w:val="002A733C"/>
    <w:rsid w:val="002B4D1D"/>
    <w:rsid w:val="002C10B1"/>
    <w:rsid w:val="002D222A"/>
    <w:rsid w:val="002D486E"/>
    <w:rsid w:val="002F0176"/>
    <w:rsid w:val="002F6C97"/>
    <w:rsid w:val="00303FC2"/>
    <w:rsid w:val="003076FD"/>
    <w:rsid w:val="00317005"/>
    <w:rsid w:val="00335259"/>
    <w:rsid w:val="003851BC"/>
    <w:rsid w:val="003929F1"/>
    <w:rsid w:val="003A1B63"/>
    <w:rsid w:val="003A41A1"/>
    <w:rsid w:val="003B036A"/>
    <w:rsid w:val="003B2326"/>
    <w:rsid w:val="003D3D1B"/>
    <w:rsid w:val="003D5379"/>
    <w:rsid w:val="003F1D46"/>
    <w:rsid w:val="003F7E5C"/>
    <w:rsid w:val="00417589"/>
    <w:rsid w:val="00437ED0"/>
    <w:rsid w:val="00440CD8"/>
    <w:rsid w:val="00443837"/>
    <w:rsid w:val="00450F66"/>
    <w:rsid w:val="00461739"/>
    <w:rsid w:val="00461CB1"/>
    <w:rsid w:val="00464B05"/>
    <w:rsid w:val="00465C87"/>
    <w:rsid w:val="00467865"/>
    <w:rsid w:val="0048685F"/>
    <w:rsid w:val="00487730"/>
    <w:rsid w:val="004A1437"/>
    <w:rsid w:val="004A4198"/>
    <w:rsid w:val="004A54EA"/>
    <w:rsid w:val="004B0578"/>
    <w:rsid w:val="004B1269"/>
    <w:rsid w:val="004C2FEE"/>
    <w:rsid w:val="004C4AC8"/>
    <w:rsid w:val="004D3018"/>
    <w:rsid w:val="004D67E5"/>
    <w:rsid w:val="004E34C6"/>
    <w:rsid w:val="004F62AD"/>
    <w:rsid w:val="00501AE8"/>
    <w:rsid w:val="00504B65"/>
    <w:rsid w:val="005114CE"/>
    <w:rsid w:val="0052122B"/>
    <w:rsid w:val="00534624"/>
    <w:rsid w:val="00535F06"/>
    <w:rsid w:val="00542885"/>
    <w:rsid w:val="00543687"/>
    <w:rsid w:val="005557F6"/>
    <w:rsid w:val="0056090B"/>
    <w:rsid w:val="0056114E"/>
    <w:rsid w:val="00563778"/>
    <w:rsid w:val="005737F4"/>
    <w:rsid w:val="00586DEA"/>
    <w:rsid w:val="005B4AE2"/>
    <w:rsid w:val="005C3D49"/>
    <w:rsid w:val="005D0380"/>
    <w:rsid w:val="005E63CC"/>
    <w:rsid w:val="005F6E87"/>
    <w:rsid w:val="00613129"/>
    <w:rsid w:val="00617C65"/>
    <w:rsid w:val="006726E2"/>
    <w:rsid w:val="00682C69"/>
    <w:rsid w:val="006A2F12"/>
    <w:rsid w:val="006C72EF"/>
    <w:rsid w:val="006D2635"/>
    <w:rsid w:val="006D779C"/>
    <w:rsid w:val="006E4F63"/>
    <w:rsid w:val="006E729E"/>
    <w:rsid w:val="006F1820"/>
    <w:rsid w:val="00712449"/>
    <w:rsid w:val="007229D0"/>
    <w:rsid w:val="0072500A"/>
    <w:rsid w:val="00745D0D"/>
    <w:rsid w:val="007522F6"/>
    <w:rsid w:val="007602AC"/>
    <w:rsid w:val="00774B67"/>
    <w:rsid w:val="00793AC6"/>
    <w:rsid w:val="007942C2"/>
    <w:rsid w:val="007A71DE"/>
    <w:rsid w:val="007B0D74"/>
    <w:rsid w:val="007B199B"/>
    <w:rsid w:val="007B6119"/>
    <w:rsid w:val="007C1DA0"/>
    <w:rsid w:val="007E2A15"/>
    <w:rsid w:val="007E56C4"/>
    <w:rsid w:val="007E7E49"/>
    <w:rsid w:val="008107D6"/>
    <w:rsid w:val="00820027"/>
    <w:rsid w:val="008211BB"/>
    <w:rsid w:val="00841645"/>
    <w:rsid w:val="0084779D"/>
    <w:rsid w:val="00852DB1"/>
    <w:rsid w:val="00852EC6"/>
    <w:rsid w:val="00862AB8"/>
    <w:rsid w:val="0088782D"/>
    <w:rsid w:val="00894189"/>
    <w:rsid w:val="008A0543"/>
    <w:rsid w:val="008B24BB"/>
    <w:rsid w:val="008B57DD"/>
    <w:rsid w:val="008B64C1"/>
    <w:rsid w:val="008B7081"/>
    <w:rsid w:val="008C1330"/>
    <w:rsid w:val="008D40FF"/>
    <w:rsid w:val="00902964"/>
    <w:rsid w:val="009126F8"/>
    <w:rsid w:val="0094790F"/>
    <w:rsid w:val="00953128"/>
    <w:rsid w:val="00966B90"/>
    <w:rsid w:val="009737B7"/>
    <w:rsid w:val="009802C4"/>
    <w:rsid w:val="00993749"/>
    <w:rsid w:val="009973A4"/>
    <w:rsid w:val="009976D9"/>
    <w:rsid w:val="00997A3E"/>
    <w:rsid w:val="009A4EA3"/>
    <w:rsid w:val="009A55DC"/>
    <w:rsid w:val="009C220D"/>
    <w:rsid w:val="00A12496"/>
    <w:rsid w:val="00A149E2"/>
    <w:rsid w:val="00A211B2"/>
    <w:rsid w:val="00A2727E"/>
    <w:rsid w:val="00A35524"/>
    <w:rsid w:val="00A4305C"/>
    <w:rsid w:val="00A65199"/>
    <w:rsid w:val="00A72169"/>
    <w:rsid w:val="00A74F99"/>
    <w:rsid w:val="00A82BA3"/>
    <w:rsid w:val="00A85C09"/>
    <w:rsid w:val="00A94ACC"/>
    <w:rsid w:val="00AA3EFB"/>
    <w:rsid w:val="00AA7ACC"/>
    <w:rsid w:val="00AD0DEB"/>
    <w:rsid w:val="00AE599C"/>
    <w:rsid w:val="00AE6FA4"/>
    <w:rsid w:val="00AF31BE"/>
    <w:rsid w:val="00B03907"/>
    <w:rsid w:val="00B06352"/>
    <w:rsid w:val="00B11811"/>
    <w:rsid w:val="00B25C58"/>
    <w:rsid w:val="00B311E1"/>
    <w:rsid w:val="00B4735C"/>
    <w:rsid w:val="00B60C88"/>
    <w:rsid w:val="00B90EC2"/>
    <w:rsid w:val="00B94BDA"/>
    <w:rsid w:val="00B96F3B"/>
    <w:rsid w:val="00BA268F"/>
    <w:rsid w:val="00BB4EAF"/>
    <w:rsid w:val="00BD429B"/>
    <w:rsid w:val="00C079CA"/>
    <w:rsid w:val="00C5330F"/>
    <w:rsid w:val="00C5386A"/>
    <w:rsid w:val="00C67741"/>
    <w:rsid w:val="00C72ABE"/>
    <w:rsid w:val="00C74647"/>
    <w:rsid w:val="00C76039"/>
    <w:rsid w:val="00C76480"/>
    <w:rsid w:val="00C80AD2"/>
    <w:rsid w:val="00C92FD6"/>
    <w:rsid w:val="00CA28E6"/>
    <w:rsid w:val="00CB7227"/>
    <w:rsid w:val="00CD247C"/>
    <w:rsid w:val="00CD5EC6"/>
    <w:rsid w:val="00CE1520"/>
    <w:rsid w:val="00CE4C5F"/>
    <w:rsid w:val="00D032CA"/>
    <w:rsid w:val="00D03A13"/>
    <w:rsid w:val="00D14E73"/>
    <w:rsid w:val="00D27D59"/>
    <w:rsid w:val="00D4274D"/>
    <w:rsid w:val="00D6155E"/>
    <w:rsid w:val="00D90A75"/>
    <w:rsid w:val="00DA4B5C"/>
    <w:rsid w:val="00DA7EFE"/>
    <w:rsid w:val="00DC47A2"/>
    <w:rsid w:val="00DD2674"/>
    <w:rsid w:val="00DE1551"/>
    <w:rsid w:val="00DE412C"/>
    <w:rsid w:val="00DE59A2"/>
    <w:rsid w:val="00DE7FB7"/>
    <w:rsid w:val="00E20DDA"/>
    <w:rsid w:val="00E32347"/>
    <w:rsid w:val="00E32A8B"/>
    <w:rsid w:val="00E36054"/>
    <w:rsid w:val="00E37E7B"/>
    <w:rsid w:val="00E4530F"/>
    <w:rsid w:val="00E46E04"/>
    <w:rsid w:val="00E818F5"/>
    <w:rsid w:val="00E87396"/>
    <w:rsid w:val="00E93A26"/>
    <w:rsid w:val="00EB478A"/>
    <w:rsid w:val="00EC42A3"/>
    <w:rsid w:val="00ED061B"/>
    <w:rsid w:val="00F02A61"/>
    <w:rsid w:val="00F15DE0"/>
    <w:rsid w:val="00F21C37"/>
    <w:rsid w:val="00F35D10"/>
    <w:rsid w:val="00F416FF"/>
    <w:rsid w:val="00F63554"/>
    <w:rsid w:val="00F83033"/>
    <w:rsid w:val="00F966AA"/>
    <w:rsid w:val="00FB538F"/>
    <w:rsid w:val="00FC3071"/>
    <w:rsid w:val="00FC7CD1"/>
    <w:rsid w:val="00FC7D50"/>
    <w:rsid w:val="00FD5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2BBC828-73CF-4F60-8E98-3E45554E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1269"/>
    <w:pPr>
      <w:spacing w:before="40"/>
    </w:pPr>
    <w:rPr>
      <w:rFonts w:asciiTheme="minorHAnsi" w:hAnsiTheme="minorHAnsi"/>
      <w:sz w:val="16"/>
      <w:szCs w:val="24"/>
    </w:rPr>
  </w:style>
  <w:style w:type="paragraph" w:styleId="Heading1">
    <w:name w:val="heading 1"/>
    <w:basedOn w:val="Normal"/>
    <w:next w:val="Normal"/>
    <w:qFormat/>
    <w:rsid w:val="002219F3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2219F3"/>
    <w:pPr>
      <w:shd w:val="clear" w:color="auto" w:fill="595959" w:themeFill="text1" w:themeFillTint="A6"/>
      <w:spacing w:before="200"/>
      <w:outlineLvl w:val="1"/>
    </w:pPr>
    <w:rPr>
      <w:b/>
      <w:color w:val="FFFFFF" w:themeColor="background1"/>
      <w:sz w:val="22"/>
      <w:szCs w:val="20"/>
    </w:rPr>
  </w:style>
  <w:style w:type="paragraph" w:styleId="Heading3">
    <w:name w:val="heading 3"/>
    <w:basedOn w:val="Normal"/>
    <w:next w:val="Normal"/>
    <w:qFormat/>
    <w:rsid w:val="002219F3"/>
    <w:pPr>
      <w:jc w:val="center"/>
      <w:outlineLvl w:val="2"/>
    </w:pPr>
  </w:style>
  <w:style w:type="paragraph" w:styleId="Heading4">
    <w:name w:val="heading 4"/>
    <w:basedOn w:val="Normal"/>
    <w:next w:val="Normal"/>
    <w:link w:val="Heading4Char"/>
    <w:unhideWhenUsed/>
    <w:qFormat/>
    <w:rsid w:val="002219F3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nhideWhenUsed/>
    <w:qFormat/>
    <w:rsid w:val="002219F3"/>
    <w:pPr>
      <w:outlineLvl w:val="4"/>
    </w:pPr>
    <w:rPr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219F3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rsid w:val="002219F3"/>
    <w:rPr>
      <w:rFonts w:asciiTheme="minorHAnsi" w:hAnsiTheme="minorHAnsi"/>
      <w:caps/>
      <w:sz w:val="16"/>
      <w:szCs w:val="24"/>
    </w:rPr>
  </w:style>
  <w:style w:type="paragraph" w:styleId="BalloonText">
    <w:name w:val="Balloon Text"/>
    <w:basedOn w:val="Normal"/>
    <w:semiHidden/>
    <w:unhideWhenUsed/>
    <w:rsid w:val="0002798A"/>
    <w:rPr>
      <w:rFonts w:cs="Tahoma"/>
      <w:szCs w:val="16"/>
    </w:rPr>
  </w:style>
  <w:style w:type="paragraph" w:customStyle="1" w:styleId="CheckBox">
    <w:name w:val="Check Box"/>
    <w:basedOn w:val="Normal"/>
    <w:link w:val="CheckBoxChar"/>
    <w:unhideWhenUsed/>
    <w:qFormat/>
    <w:rsid w:val="00E93A26"/>
    <w:pPr>
      <w:jc w:val="center"/>
    </w:pPr>
    <w:rPr>
      <w:color w:val="0D0D0D" w:themeColor="text1" w:themeTint="F2"/>
    </w:rPr>
  </w:style>
  <w:style w:type="character" w:customStyle="1" w:styleId="CheckBoxChar">
    <w:name w:val="Check Box Char"/>
    <w:basedOn w:val="DefaultParagraphFont"/>
    <w:link w:val="CheckBox"/>
    <w:rsid w:val="00E93A26"/>
    <w:rPr>
      <w:rFonts w:asciiTheme="minorHAnsi" w:hAnsiTheme="minorHAnsi"/>
      <w:color w:val="0D0D0D" w:themeColor="text1" w:themeTint="F2"/>
      <w:sz w:val="16"/>
      <w:szCs w:val="24"/>
    </w:rPr>
  </w:style>
  <w:style w:type="table" w:styleId="TableGrid">
    <w:name w:val="Table Grid"/>
    <w:basedOn w:val="TableNormal"/>
    <w:rsid w:val="00AD0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unhideWhenUsed/>
    <w:qFormat/>
    <w:rsid w:val="00AD0DEB"/>
    <w:pPr>
      <w:spacing w:before="0"/>
      <w:jc w:val="right"/>
    </w:pPr>
    <w:rPr>
      <w:rFonts w:asciiTheme="majorHAnsi" w:hAnsiTheme="majorHAnsi"/>
      <w:b/>
      <w:color w:val="404040" w:themeColor="text1" w:themeTint="BF"/>
      <w:sz w:val="28"/>
    </w:rPr>
  </w:style>
  <w:style w:type="paragraph" w:customStyle="1" w:styleId="Italic">
    <w:name w:val="Italic"/>
    <w:basedOn w:val="Heading4"/>
    <w:qFormat/>
    <w:rsid w:val="004B1269"/>
    <w:rPr>
      <w:b w:val="0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hardie\AppData\Roaming\Microsoft\Templates\Employee%20performance%20review%20form%20(short).dotx" TargetMode="Externa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ECBA236C-80BA-41AF-8C5B-991FBDDEC87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Employee performance review form (short)</Template>
  <TotalTime>739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Employee performance review form (short)</vt:lpstr>
    </vt:vector>
  </TitlesOfParts>
  <Company/>
  <LinksUpToDate>false</LinksUpToDate>
  <CharactersWithSpaces>2015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Employee performance review form (short)</dc:title>
  <dc:creator>Hardie, Anne</dc:creator>
  <cp:keywords/>
  <cp:lastModifiedBy>Hardie, Anne</cp:lastModifiedBy>
  <cp:revision>83</cp:revision>
  <cp:lastPrinted>2016-08-11T15:43:00Z</cp:lastPrinted>
  <dcterms:created xsi:type="dcterms:W3CDTF">2014-12-22T13:08:00Z</dcterms:created>
  <dcterms:modified xsi:type="dcterms:W3CDTF">2016-08-17T13:06:00Z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TC060889521033</vt:lpwstr>
  </property>
</Properties>
</file>